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7637" w14:textId="1C2B4014" w:rsidR="006D42A0" w:rsidRDefault="00000000" w:rsidP="00B6343E">
      <w:pPr>
        <w:spacing w:after="0" w:line="259" w:lineRule="auto"/>
        <w:ind w:left="0" w:right="60" w:firstLine="0"/>
        <w:jc w:val="center"/>
      </w:pPr>
      <w:r w:rsidRPr="00385B7D">
        <w:rPr>
          <w:b/>
        </w:rPr>
        <w:t>FORMULARZ AKCEPTACJI E-FAKTUR</w:t>
      </w:r>
      <w:r w:rsidR="006D0F44" w:rsidRPr="00385B7D">
        <w:rPr>
          <w:b/>
        </w:rPr>
        <w:t xml:space="preserve">Y ORAZ OTRZYMYWANIA </w:t>
      </w:r>
      <w:r w:rsidR="006D0F44" w:rsidRPr="00385B7D">
        <w:rPr>
          <w:b/>
        </w:rPr>
        <w:br/>
        <w:t>POWIADOMIEŃ OD ZGKIM W SŁOMNIKACH</w:t>
      </w:r>
    </w:p>
    <w:p w14:paraId="14B70412" w14:textId="77777777" w:rsidR="00B6343E" w:rsidRPr="00A44D73" w:rsidRDefault="00B6343E" w:rsidP="00B6343E">
      <w:pPr>
        <w:spacing w:after="0" w:line="259" w:lineRule="auto"/>
        <w:ind w:left="0" w:right="60" w:firstLine="0"/>
        <w:jc w:val="center"/>
      </w:pPr>
    </w:p>
    <w:p w14:paraId="70D6DC44" w14:textId="549B7C9F" w:rsidR="006D42A0" w:rsidRPr="00A44D73" w:rsidRDefault="00000000">
      <w:pPr>
        <w:ind w:left="-5" w:right="43"/>
      </w:pPr>
      <w:r w:rsidRPr="00A44D73">
        <w:t>Imię</w:t>
      </w:r>
      <w:r w:rsidR="005F6FC4" w:rsidRPr="00A44D73">
        <w:t xml:space="preserve"> i </w:t>
      </w:r>
      <w:r w:rsidRPr="00A44D73">
        <w:t xml:space="preserve">Nazwisko / </w:t>
      </w:r>
      <w:r w:rsidR="00B6343E" w:rsidRPr="00A44D73">
        <w:t>Nazwa</w:t>
      </w:r>
      <w:r w:rsidR="00B6343E">
        <w:t xml:space="preserve"> / NIP</w:t>
      </w:r>
      <w:r w:rsidR="00B6343E" w:rsidRPr="00A44D73">
        <w:t>: ...........................................................................................................................</w:t>
      </w:r>
    </w:p>
    <w:p w14:paraId="7DCD170F" w14:textId="77777777" w:rsidR="006D42A0" w:rsidRPr="00A44D73" w:rsidRDefault="00000000">
      <w:pPr>
        <w:spacing w:after="0" w:line="259" w:lineRule="auto"/>
        <w:ind w:left="0" w:firstLine="0"/>
        <w:jc w:val="left"/>
      </w:pPr>
      <w:r w:rsidRPr="00A44D73">
        <w:t xml:space="preserve"> </w:t>
      </w:r>
    </w:p>
    <w:p w14:paraId="3FFA8C1E" w14:textId="5983CB8B" w:rsidR="006D42A0" w:rsidRPr="00A44D73" w:rsidRDefault="00000000">
      <w:pPr>
        <w:ind w:left="-5" w:right="43"/>
      </w:pPr>
      <w:r w:rsidRPr="00A44D73">
        <w:t xml:space="preserve">Ulica, numer </w:t>
      </w:r>
      <w:proofErr w:type="gramStart"/>
      <w:r w:rsidRPr="00A44D73">
        <w:t>domu:....................................................................................</w:t>
      </w:r>
      <w:r w:rsidR="005F6FC4" w:rsidRPr="00A44D73">
        <w:t>...............................</w:t>
      </w:r>
      <w:r w:rsidR="006D0F44" w:rsidRPr="00A44D73">
        <w:t>............................</w:t>
      </w:r>
      <w:proofErr w:type="gramEnd"/>
      <w:r w:rsidRPr="00A44D73">
        <w:t xml:space="preserve"> </w:t>
      </w:r>
    </w:p>
    <w:p w14:paraId="09DE2382" w14:textId="77777777" w:rsidR="006D42A0" w:rsidRPr="00A44D73" w:rsidRDefault="00000000">
      <w:pPr>
        <w:spacing w:after="21" w:line="259" w:lineRule="auto"/>
        <w:ind w:left="0" w:firstLine="0"/>
        <w:jc w:val="left"/>
      </w:pPr>
      <w:r w:rsidRPr="00A44D73">
        <w:t xml:space="preserve"> </w:t>
      </w:r>
    </w:p>
    <w:p w14:paraId="1AEEFB0D" w14:textId="014C2CAD" w:rsidR="006D42A0" w:rsidRPr="00A44D73" w:rsidRDefault="00000000" w:rsidP="00483F6A">
      <w:pPr>
        <w:ind w:left="-5" w:right="43"/>
      </w:pPr>
      <w:r w:rsidRPr="00A44D73">
        <w:t xml:space="preserve">Kod pocztowy, </w:t>
      </w:r>
      <w:r w:rsidR="00483F6A" w:rsidRPr="00A44D73">
        <w:t>Miejscowość: ................................................................................................................................</w:t>
      </w:r>
    </w:p>
    <w:p w14:paraId="19DF358E" w14:textId="77777777" w:rsidR="00B6343E" w:rsidRDefault="00B6343E">
      <w:pPr>
        <w:spacing w:after="83" w:line="259" w:lineRule="auto"/>
        <w:ind w:left="-5"/>
        <w:jc w:val="left"/>
      </w:pPr>
    </w:p>
    <w:p w14:paraId="50529EED" w14:textId="4C23F0F1" w:rsidR="006D42A0" w:rsidRPr="00A44D73" w:rsidRDefault="00000000">
      <w:pPr>
        <w:spacing w:after="83" w:line="259" w:lineRule="auto"/>
        <w:ind w:left="-5"/>
        <w:jc w:val="left"/>
      </w:pPr>
      <w:r w:rsidRPr="00A44D73">
        <w:rPr>
          <w:rFonts w:eastAsia="Calibri"/>
        </w:rPr>
        <w:t>Adres e-mail</w:t>
      </w:r>
      <w:r w:rsidR="00385B7D">
        <w:rPr>
          <w:rFonts w:eastAsia="Calibri"/>
        </w:rPr>
        <w:t xml:space="preserve"> </w:t>
      </w:r>
      <w:r w:rsidR="00385B7D" w:rsidRPr="009D5772">
        <w:rPr>
          <w:rFonts w:eastAsia="Calibri"/>
          <w:sz w:val="18"/>
          <w:szCs w:val="18"/>
        </w:rPr>
        <w:t>(proszę podać wielkimi literami</w:t>
      </w:r>
      <w:r w:rsidR="009D5772" w:rsidRPr="009D5772">
        <w:rPr>
          <w:rFonts w:eastAsia="Calibri"/>
          <w:sz w:val="18"/>
          <w:szCs w:val="18"/>
        </w:rPr>
        <w:t xml:space="preserve"> w przypadku braku miejsca proszę dołączyć drukowane na oddzielnej kartce</w:t>
      </w:r>
      <w:r w:rsidR="00385B7D" w:rsidRPr="009D5772">
        <w:rPr>
          <w:rFonts w:eastAsia="Calibri"/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A7DA8" w14:paraId="46303586" w14:textId="77777777" w:rsidTr="00AA7DA8">
        <w:tc>
          <w:tcPr>
            <w:tcW w:w="387" w:type="dxa"/>
          </w:tcPr>
          <w:p w14:paraId="67A540B9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  <w:p w14:paraId="535B01B3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7" w:type="dxa"/>
          </w:tcPr>
          <w:p w14:paraId="655D1627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7" w:type="dxa"/>
          </w:tcPr>
          <w:p w14:paraId="3F27C61C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7" w:type="dxa"/>
          </w:tcPr>
          <w:p w14:paraId="73E8083F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7" w:type="dxa"/>
          </w:tcPr>
          <w:p w14:paraId="27913E31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7" w:type="dxa"/>
          </w:tcPr>
          <w:p w14:paraId="0A0BA775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7" w:type="dxa"/>
          </w:tcPr>
          <w:p w14:paraId="7C23FC2E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7" w:type="dxa"/>
          </w:tcPr>
          <w:p w14:paraId="0B8E7842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7" w:type="dxa"/>
          </w:tcPr>
          <w:p w14:paraId="73A84614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7" w:type="dxa"/>
          </w:tcPr>
          <w:p w14:paraId="19955FC2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7" w:type="dxa"/>
          </w:tcPr>
          <w:p w14:paraId="12875DEF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7" w:type="dxa"/>
          </w:tcPr>
          <w:p w14:paraId="6E2B6619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7" w:type="dxa"/>
          </w:tcPr>
          <w:p w14:paraId="11F8C9D7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8" w:type="dxa"/>
          </w:tcPr>
          <w:p w14:paraId="10640138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8" w:type="dxa"/>
          </w:tcPr>
          <w:p w14:paraId="678F7917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8" w:type="dxa"/>
          </w:tcPr>
          <w:p w14:paraId="06254698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8" w:type="dxa"/>
          </w:tcPr>
          <w:p w14:paraId="5F11E386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8" w:type="dxa"/>
          </w:tcPr>
          <w:p w14:paraId="4C526F42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8" w:type="dxa"/>
          </w:tcPr>
          <w:p w14:paraId="1183202E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8" w:type="dxa"/>
          </w:tcPr>
          <w:p w14:paraId="6E763915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8" w:type="dxa"/>
          </w:tcPr>
          <w:p w14:paraId="4878D98F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8" w:type="dxa"/>
          </w:tcPr>
          <w:p w14:paraId="5F3F1166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8" w:type="dxa"/>
          </w:tcPr>
          <w:p w14:paraId="118B56B7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8" w:type="dxa"/>
          </w:tcPr>
          <w:p w14:paraId="298A6A19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8" w:type="dxa"/>
          </w:tcPr>
          <w:p w14:paraId="3E14FCBA" w14:textId="77777777" w:rsidR="00AA7DA8" w:rsidRDefault="00AA7DA8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0570B3C3" w14:textId="7188107C" w:rsidR="006D42A0" w:rsidRPr="00A44D73" w:rsidRDefault="006D42A0">
      <w:pPr>
        <w:spacing w:after="0" w:line="259" w:lineRule="auto"/>
        <w:ind w:left="0" w:firstLine="0"/>
        <w:jc w:val="left"/>
      </w:pPr>
    </w:p>
    <w:p w14:paraId="3BD95B40" w14:textId="4A67BDE3" w:rsidR="006D42A0" w:rsidRPr="00385B7D" w:rsidRDefault="00000000" w:rsidP="00385B7D">
      <w:pPr>
        <w:spacing w:after="3" w:line="360" w:lineRule="auto"/>
        <w:ind w:left="-5"/>
      </w:pPr>
      <w:r w:rsidRPr="00385B7D">
        <w:t xml:space="preserve">Niniejszym rezygnuję z prawa do otrzymywania faktur VAT w wersji papierowej oraz akceptuję wystawianie i dostarczanie mi przez </w:t>
      </w:r>
      <w:r w:rsidR="00E94C18" w:rsidRPr="00385B7D">
        <w:t xml:space="preserve">Zakład Gospodarki Komunalnej i Mieszkaniowej w Słomnikach </w:t>
      </w:r>
      <w:r w:rsidRPr="00385B7D">
        <w:t xml:space="preserve">faktur VAT, korekt faktur VAT oraz duplikatów faktur VAT (wystawianych zarówno w zakresie prowadzonej działalności podstawowej jak i pozostałej) w formie elektronicznej w rozumieniu Ustawy o podatku od towarów i usług z dnia 11 marca 2004r. </w:t>
      </w:r>
    </w:p>
    <w:p w14:paraId="1C8E74B4" w14:textId="4484B357" w:rsidR="006D42A0" w:rsidRPr="00385B7D" w:rsidRDefault="00000000" w:rsidP="00385B7D">
      <w:pPr>
        <w:spacing w:after="3" w:line="360" w:lineRule="auto"/>
        <w:ind w:left="-5"/>
      </w:pPr>
      <w:r w:rsidRPr="00385B7D">
        <w:t>Zgodnie z ustaleniami dostęp do usługi E-faktury rozpocznie się po złożeniu uzupełnionego i podpisanego formularza akceptacji</w:t>
      </w:r>
      <w:r w:rsidR="001C2DE9" w:rsidRPr="00385B7D">
        <w:t xml:space="preserve"> oraz po wdrożeniu i uruchomieniu systemu przez ZGKIM</w:t>
      </w:r>
      <w:r w:rsidRPr="00385B7D">
        <w:t>.</w:t>
      </w:r>
      <w:r w:rsidR="001C2DE9" w:rsidRPr="00385B7D">
        <w:t xml:space="preserve"> Planowany termin rozpoczęcia działania usługi to trzeci kwartał 2026r.</w:t>
      </w:r>
      <w:r w:rsidRPr="00385B7D">
        <w:t xml:space="preserve"> Wszelka korespondencja dotycząca zmian na koncie Klienta w uruchomionej usłudze będzie przesyłana z adresu e-mail: </w:t>
      </w:r>
      <w:r w:rsidR="00F12B90" w:rsidRPr="00C6262D">
        <w:rPr>
          <w:b/>
          <w:bCs/>
          <w:u w:val="single"/>
        </w:rPr>
        <w:t>powiadomienia</w:t>
      </w:r>
      <w:r w:rsidR="00E94C18" w:rsidRPr="00C6262D">
        <w:rPr>
          <w:b/>
          <w:bCs/>
          <w:u w:val="single"/>
        </w:rPr>
        <w:t>@</w:t>
      </w:r>
      <w:r w:rsidR="00F12B90" w:rsidRPr="00C6262D">
        <w:rPr>
          <w:b/>
          <w:bCs/>
          <w:u w:val="single"/>
        </w:rPr>
        <w:t>zgkim</w:t>
      </w:r>
      <w:r w:rsidR="00E94C18" w:rsidRPr="00C6262D">
        <w:rPr>
          <w:b/>
          <w:bCs/>
          <w:u w:val="single"/>
        </w:rPr>
        <w:t>slomniki.pl</w:t>
      </w:r>
      <w:r w:rsidR="00E94C18" w:rsidRPr="00C6262D">
        <w:rPr>
          <w:u w:val="single"/>
        </w:rPr>
        <w:t>.</w:t>
      </w:r>
      <w:r w:rsidRPr="00385B7D">
        <w:t xml:space="preserve"> Akceptacja usługi albo jej cofnięcie może być wyrażone w formie pisemnej lub w formie elektronicznej. </w:t>
      </w:r>
    </w:p>
    <w:p w14:paraId="54C8532C" w14:textId="77777777" w:rsidR="00385B7D" w:rsidRPr="00C6262D" w:rsidRDefault="00385B7D" w:rsidP="00385B7D">
      <w:pPr>
        <w:spacing w:after="3" w:line="360" w:lineRule="auto"/>
        <w:ind w:left="-5"/>
        <w:jc w:val="center"/>
        <w:rPr>
          <w:u w:val="single"/>
        </w:rPr>
      </w:pPr>
      <w:r w:rsidRPr="00C6262D">
        <w:rPr>
          <w:b/>
          <w:bCs/>
          <w:u w:val="single"/>
        </w:rPr>
        <w:t>Opcjonalna zgoda na powiadomienia SMS (pole nieobowiązkowe)</w:t>
      </w:r>
    </w:p>
    <w:p w14:paraId="242B94C7" w14:textId="6266A0C5" w:rsidR="00385B7D" w:rsidRPr="00385B7D" w:rsidRDefault="00385B7D" w:rsidP="00385B7D">
      <w:pPr>
        <w:spacing w:after="3" w:line="360" w:lineRule="auto"/>
        <w:ind w:left="-5"/>
      </w:pPr>
      <w:r w:rsidRPr="00385B7D">
        <w:t xml:space="preserve">Wyrażam zgodę na przetwarzanie mojego numeru telefonu przez Zakład Gospodarki Komunalnej i Mieszkaniowej w Słomnikach w </w:t>
      </w:r>
      <w:r w:rsidRPr="00AA7DA8">
        <w:rPr>
          <w:u w:val="single"/>
        </w:rPr>
        <w:t>celu wysyłania powiadomień SMS dotyczących aktualnego stanu jakości wody, ewentualnych awarii lub prac prowadzonych na sieciach wodociągowych</w:t>
      </w:r>
      <w:r w:rsidR="00C45C3A" w:rsidRPr="00AA7DA8">
        <w:rPr>
          <w:u w:val="single"/>
        </w:rPr>
        <w:t>, informacji o płatnościach i fakturach</w:t>
      </w:r>
      <w:r w:rsidRPr="00AA7DA8">
        <w:rPr>
          <w:u w:val="single"/>
        </w:rPr>
        <w:t xml:space="preserve"> </w:t>
      </w:r>
      <w:r w:rsidRPr="00385B7D">
        <w:t>— podstawa prawna: art. 6 ust. 1 lit. a) RODO.</w:t>
      </w:r>
    </w:p>
    <w:tbl>
      <w:tblPr>
        <w:tblStyle w:val="Tabela-Siatka"/>
        <w:tblpPr w:leftFromText="141" w:rightFromText="141" w:vertAnchor="text" w:horzAnchor="margin" w:tblpXSpec="right" w:tblpY="308"/>
        <w:tblW w:w="612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C45C3A" w:rsidRPr="00C6262D" w14:paraId="56363D5D" w14:textId="77777777" w:rsidTr="00C45C3A">
        <w:trPr>
          <w:trHeight w:val="407"/>
        </w:trPr>
        <w:tc>
          <w:tcPr>
            <w:tcW w:w="510" w:type="dxa"/>
          </w:tcPr>
          <w:p w14:paraId="166EC102" w14:textId="77777777" w:rsidR="00C45C3A" w:rsidRPr="00C6262D" w:rsidRDefault="00C45C3A" w:rsidP="00C45C3A">
            <w:pPr>
              <w:spacing w:after="3"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" w:type="dxa"/>
          </w:tcPr>
          <w:p w14:paraId="31EF3388" w14:textId="77777777" w:rsidR="00C45C3A" w:rsidRPr="00C6262D" w:rsidRDefault="00C45C3A" w:rsidP="00C45C3A">
            <w:pPr>
              <w:spacing w:after="3"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" w:type="dxa"/>
          </w:tcPr>
          <w:p w14:paraId="4098BF06" w14:textId="77777777" w:rsidR="00C45C3A" w:rsidRPr="00C6262D" w:rsidRDefault="00C45C3A" w:rsidP="00C45C3A">
            <w:pPr>
              <w:spacing w:after="3"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" w:type="dxa"/>
          </w:tcPr>
          <w:p w14:paraId="3EE5221F" w14:textId="77777777" w:rsidR="00C45C3A" w:rsidRPr="00C6262D" w:rsidRDefault="00C45C3A" w:rsidP="00C45C3A">
            <w:pPr>
              <w:spacing w:after="3"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" w:type="dxa"/>
          </w:tcPr>
          <w:p w14:paraId="775ACA09" w14:textId="77777777" w:rsidR="00C45C3A" w:rsidRPr="00C6262D" w:rsidRDefault="00C45C3A" w:rsidP="00C45C3A">
            <w:pPr>
              <w:spacing w:after="3"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" w:type="dxa"/>
          </w:tcPr>
          <w:p w14:paraId="7105C61C" w14:textId="77777777" w:rsidR="00C45C3A" w:rsidRPr="00C6262D" w:rsidRDefault="00C45C3A" w:rsidP="00C45C3A">
            <w:pPr>
              <w:spacing w:after="3"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" w:type="dxa"/>
          </w:tcPr>
          <w:p w14:paraId="058E1058" w14:textId="77777777" w:rsidR="00C45C3A" w:rsidRPr="00C6262D" w:rsidRDefault="00C45C3A" w:rsidP="00C45C3A">
            <w:pPr>
              <w:spacing w:after="3"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" w:type="dxa"/>
          </w:tcPr>
          <w:p w14:paraId="3615B04C" w14:textId="77777777" w:rsidR="00C45C3A" w:rsidRPr="00C6262D" w:rsidRDefault="00C45C3A" w:rsidP="00C45C3A">
            <w:pPr>
              <w:spacing w:after="3"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" w:type="dxa"/>
          </w:tcPr>
          <w:p w14:paraId="79193384" w14:textId="77777777" w:rsidR="00C45C3A" w:rsidRPr="00C6262D" w:rsidRDefault="00C45C3A" w:rsidP="00C45C3A">
            <w:pPr>
              <w:spacing w:after="3"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" w:type="dxa"/>
          </w:tcPr>
          <w:p w14:paraId="56DA3BF9" w14:textId="77777777" w:rsidR="00C45C3A" w:rsidRPr="00C6262D" w:rsidRDefault="00C45C3A" w:rsidP="00C45C3A">
            <w:pPr>
              <w:spacing w:after="3"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" w:type="dxa"/>
          </w:tcPr>
          <w:p w14:paraId="0D3BA464" w14:textId="77777777" w:rsidR="00C45C3A" w:rsidRPr="00C6262D" w:rsidRDefault="00C45C3A" w:rsidP="00C45C3A">
            <w:pPr>
              <w:spacing w:after="3"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510" w:type="dxa"/>
          </w:tcPr>
          <w:p w14:paraId="441E3724" w14:textId="77777777" w:rsidR="00C45C3A" w:rsidRPr="00C6262D" w:rsidRDefault="00C45C3A" w:rsidP="00C45C3A">
            <w:pPr>
              <w:spacing w:after="3" w:line="360" w:lineRule="auto"/>
              <w:ind w:left="0" w:firstLine="0"/>
              <w:rPr>
                <w:b/>
                <w:bCs/>
              </w:rPr>
            </w:pPr>
          </w:p>
        </w:tc>
      </w:tr>
    </w:tbl>
    <w:p w14:paraId="36F76F4F" w14:textId="77777777" w:rsidR="00385B7D" w:rsidRDefault="00385B7D" w:rsidP="00385B7D">
      <w:pPr>
        <w:spacing w:after="3" w:line="360" w:lineRule="auto"/>
        <w:ind w:left="-5"/>
      </w:pPr>
      <w:proofErr w:type="gramStart"/>
      <w:r w:rsidRPr="00385B7D">
        <w:rPr>
          <w:rFonts w:ascii="Segoe UI Symbol" w:hAnsi="Segoe UI Symbol" w:cs="Segoe UI Symbol"/>
        </w:rPr>
        <w:t>☐</w:t>
      </w:r>
      <w:r w:rsidRPr="00385B7D">
        <w:t xml:space="preserve">  TAK</w:t>
      </w:r>
      <w:proofErr w:type="gramEnd"/>
      <w:r w:rsidRPr="00385B7D">
        <w:t xml:space="preserve">, wyrażam zgodę        </w:t>
      </w:r>
      <w:proofErr w:type="gramStart"/>
      <w:r w:rsidRPr="00385B7D">
        <w:rPr>
          <w:rFonts w:ascii="Segoe UI Symbol" w:hAnsi="Segoe UI Symbol" w:cs="Segoe UI Symbol"/>
        </w:rPr>
        <w:t>☐</w:t>
      </w:r>
      <w:r w:rsidRPr="00385B7D">
        <w:t xml:space="preserve">  NIE</w:t>
      </w:r>
      <w:proofErr w:type="gramEnd"/>
      <w:r w:rsidRPr="00385B7D">
        <w:t xml:space="preserve"> wyrażam zgody</w:t>
      </w:r>
    </w:p>
    <w:p w14:paraId="7C1F3E2A" w14:textId="79DCF817" w:rsidR="00C45C3A" w:rsidRDefault="007E241C" w:rsidP="00C45C3A">
      <w:pPr>
        <w:spacing w:after="3" w:line="360" w:lineRule="auto"/>
        <w:ind w:left="-5"/>
      </w:pPr>
      <w:r>
        <w:t xml:space="preserve">NUMER TELEFONU (jeśli TAK): </w:t>
      </w:r>
    </w:p>
    <w:p w14:paraId="0ACB4766" w14:textId="33F99799" w:rsidR="00385B7D" w:rsidRPr="00385B7D" w:rsidRDefault="00385B7D" w:rsidP="00C45C3A">
      <w:pPr>
        <w:spacing w:after="3" w:line="360" w:lineRule="auto"/>
        <w:ind w:left="0" w:firstLine="0"/>
      </w:pPr>
      <w:r w:rsidRPr="00385B7D">
        <w:rPr>
          <w:i/>
          <w:iCs/>
        </w:rPr>
        <w:t xml:space="preserve">Informacja: Podanie numeru telefonu jest całkowicie dobrowolne i nie jest warunkiem skorzystania z usługi </w:t>
      </w:r>
      <w:r w:rsidR="007405E6">
        <w:rPr>
          <w:i/>
          <w:iCs/>
        </w:rPr>
        <w:br/>
      </w:r>
      <w:r w:rsidRPr="00385B7D">
        <w:rPr>
          <w:i/>
          <w:iCs/>
        </w:rPr>
        <w:t xml:space="preserve">E-faktury. Przysługuje Państwu prawo do cofnięcia niniejszej zgody w dowolnym momencie, bez wpływu na zgodność z prawem przetwarzania dokonanego przed jej cofnięciem. Cofnięcie zgody jest możliwe pisemnie lub elektronicznie na adres: </w:t>
      </w:r>
      <w:r w:rsidRPr="009D5772">
        <w:rPr>
          <w:i/>
          <w:iCs/>
          <w:u w:val="single"/>
        </w:rPr>
        <w:t>zgkim@slomniki.pl.</w:t>
      </w:r>
    </w:p>
    <w:p w14:paraId="21F5512D" w14:textId="77777777" w:rsidR="00385B7D" w:rsidRPr="00385B7D" w:rsidRDefault="00385B7D" w:rsidP="00385B7D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5B37F094" w14:textId="77777777" w:rsidR="00385B7D" w:rsidRPr="00385B7D" w:rsidRDefault="00385B7D" w:rsidP="00385B7D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85B7D">
        <w:rPr>
          <w:sz w:val="20"/>
          <w:szCs w:val="20"/>
        </w:rPr>
        <w:t xml:space="preserve"> …................................................                                                   </w:t>
      </w:r>
      <w:r w:rsidRPr="00385B7D">
        <w:rPr>
          <w:sz w:val="20"/>
          <w:szCs w:val="20"/>
        </w:rPr>
        <w:tab/>
        <w:t xml:space="preserve">    …......................................................... </w:t>
      </w:r>
    </w:p>
    <w:p w14:paraId="201FD7B0" w14:textId="0C1557AD" w:rsidR="006D42A0" w:rsidRPr="00094816" w:rsidRDefault="00385B7D" w:rsidP="00385B7D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85B7D">
        <w:rPr>
          <w:sz w:val="20"/>
          <w:szCs w:val="20"/>
        </w:rPr>
        <w:t xml:space="preserve">          Miejscowość i data                                                                                                        Podpis</w:t>
      </w:r>
    </w:p>
    <w:p w14:paraId="623BB153" w14:textId="77777777" w:rsidR="00385B7D" w:rsidRDefault="00385B7D" w:rsidP="00A44D73">
      <w:pPr>
        <w:jc w:val="center"/>
        <w:rPr>
          <w:b/>
          <w:sz w:val="20"/>
          <w:szCs w:val="20"/>
        </w:rPr>
      </w:pPr>
    </w:p>
    <w:p w14:paraId="1945CC9D" w14:textId="04378D7D" w:rsidR="00A44D73" w:rsidRPr="00094816" w:rsidRDefault="00A44D73" w:rsidP="00C6262D">
      <w:pPr>
        <w:spacing w:after="0" w:line="280" w:lineRule="exact"/>
        <w:jc w:val="center"/>
        <w:rPr>
          <w:sz w:val="20"/>
          <w:szCs w:val="20"/>
        </w:rPr>
      </w:pPr>
      <w:r w:rsidRPr="00094816">
        <w:rPr>
          <w:b/>
          <w:sz w:val="20"/>
          <w:szCs w:val="20"/>
        </w:rPr>
        <w:lastRenderedPageBreak/>
        <w:t xml:space="preserve">Klauzula informacyjna </w:t>
      </w:r>
    </w:p>
    <w:p w14:paraId="6D963702" w14:textId="3838A849" w:rsidR="00A44D73" w:rsidRPr="00A844D0" w:rsidRDefault="00A44D73" w:rsidP="00C6262D">
      <w:pPr>
        <w:spacing w:after="0" w:line="280" w:lineRule="exact"/>
        <w:jc w:val="center"/>
        <w:rPr>
          <w:sz w:val="20"/>
          <w:szCs w:val="20"/>
        </w:rPr>
      </w:pPr>
      <w:r w:rsidRPr="00094816">
        <w:rPr>
          <w:b/>
          <w:sz w:val="20"/>
          <w:szCs w:val="20"/>
        </w:rPr>
        <w:t xml:space="preserve">dotycząca przetwarzania danych osobowych </w:t>
      </w:r>
      <w:r w:rsidR="00C45C3A">
        <w:rPr>
          <w:b/>
          <w:sz w:val="20"/>
          <w:szCs w:val="20"/>
        </w:rPr>
        <w:t xml:space="preserve">(powiadomienia SMS, BOK, </w:t>
      </w:r>
      <w:r w:rsidR="00C6262D">
        <w:rPr>
          <w:b/>
          <w:sz w:val="20"/>
          <w:szCs w:val="20"/>
        </w:rPr>
        <w:t>eFaktura)</w:t>
      </w:r>
    </w:p>
    <w:p w14:paraId="1780F87E" w14:textId="77777777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 119/1) informujemy, że:</w:t>
      </w:r>
    </w:p>
    <w:p w14:paraId="1C677FFF" w14:textId="3F1BF2B6" w:rsidR="009D5772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 xml:space="preserve">1.  Administratorem </w:t>
      </w:r>
      <w:r w:rsidR="00C6262D" w:rsidRPr="00C6262D">
        <w:rPr>
          <w:sz w:val="20"/>
          <w:szCs w:val="20"/>
        </w:rPr>
        <w:t>Twoich</w:t>
      </w:r>
      <w:r w:rsidRPr="00C45C3A">
        <w:rPr>
          <w:sz w:val="20"/>
          <w:szCs w:val="20"/>
        </w:rPr>
        <w:t xml:space="preserve"> danych osobowych jest Zakład Gospodarki Komunalnej i Mieszkaniowej w Słomnikach, </w:t>
      </w:r>
      <w:r w:rsidR="00C6262D" w:rsidRPr="00C6262D">
        <w:rPr>
          <w:sz w:val="20"/>
          <w:szCs w:val="20"/>
        </w:rPr>
        <w:t xml:space="preserve">reprezentowany przez Dyrektora ZGKiM, </w:t>
      </w:r>
      <w:r w:rsidRPr="00C45C3A">
        <w:rPr>
          <w:sz w:val="20"/>
          <w:szCs w:val="20"/>
        </w:rPr>
        <w:t xml:space="preserve">ul. Tadeusza Kościuszki 64, 32-090 Słomniki, e-mail: </w:t>
      </w:r>
      <w:hyperlink r:id="rId9" w:history="1">
        <w:r w:rsidR="009D5772" w:rsidRPr="007E650E">
          <w:rPr>
            <w:rStyle w:val="Hipercze"/>
            <w:sz w:val="20"/>
            <w:szCs w:val="20"/>
          </w:rPr>
          <w:t>zgkim@slomniki.pl</w:t>
        </w:r>
      </w:hyperlink>
    </w:p>
    <w:p w14:paraId="238A08BF" w14:textId="066125D7" w:rsidR="009D5772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>2.  Administrator wyznaczył Inspektora Ochrony Danych, z którym można kontaktować się pod adresem e-mail:</w:t>
      </w:r>
      <w:r w:rsidR="00C6262D" w:rsidRPr="00C6262D">
        <w:rPr>
          <w:sz w:val="20"/>
          <w:szCs w:val="20"/>
        </w:rPr>
        <w:t xml:space="preserve"> </w:t>
      </w:r>
      <w:hyperlink r:id="rId10" w:history="1">
        <w:r w:rsidR="00C6262D" w:rsidRPr="00C6262D">
          <w:rPr>
            <w:rStyle w:val="Hipercze"/>
            <w:sz w:val="20"/>
            <w:szCs w:val="20"/>
          </w:rPr>
          <w:t>kontakt@inspektordanych.com.pl</w:t>
        </w:r>
      </w:hyperlink>
      <w:r w:rsidR="00C6262D" w:rsidRPr="00C6262D">
        <w:rPr>
          <w:sz w:val="20"/>
          <w:szCs w:val="20"/>
        </w:rPr>
        <w:t xml:space="preserve"> lub </w:t>
      </w:r>
      <w:hyperlink r:id="rId11" w:history="1">
        <w:r w:rsidR="009D5772" w:rsidRPr="007E650E">
          <w:rPr>
            <w:rStyle w:val="Hipercze"/>
            <w:sz w:val="20"/>
            <w:szCs w:val="20"/>
          </w:rPr>
          <w:t>iod.slomniki@gmail.com</w:t>
        </w:r>
      </w:hyperlink>
    </w:p>
    <w:p w14:paraId="212EA0ED" w14:textId="2A3FB9FF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 xml:space="preserve">3.  </w:t>
      </w:r>
      <w:r w:rsidR="00C6262D" w:rsidRPr="00C6262D">
        <w:rPr>
          <w:sz w:val="20"/>
          <w:szCs w:val="20"/>
        </w:rPr>
        <w:t>Twoje</w:t>
      </w:r>
      <w:r w:rsidRPr="00C45C3A">
        <w:rPr>
          <w:sz w:val="20"/>
          <w:szCs w:val="20"/>
        </w:rPr>
        <w:t xml:space="preserve"> dane osobowe przetwarzane są w następujących celach:</w:t>
      </w:r>
    </w:p>
    <w:p w14:paraId="14E07120" w14:textId="1898AAE5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 xml:space="preserve">a)  wykonania zawartej z </w:t>
      </w:r>
      <w:r w:rsidR="00C6262D" w:rsidRPr="00C6262D">
        <w:rPr>
          <w:sz w:val="20"/>
          <w:szCs w:val="20"/>
        </w:rPr>
        <w:t>Tobą</w:t>
      </w:r>
      <w:r w:rsidRPr="00C45C3A">
        <w:rPr>
          <w:sz w:val="20"/>
          <w:szCs w:val="20"/>
        </w:rPr>
        <w:t xml:space="preserve"> umowy — podstawa prawna: art. 6 ust. 1 lit. b) RODO,</w:t>
      </w:r>
    </w:p>
    <w:p w14:paraId="0160A7FA" w14:textId="77777777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>b)  wypełnienia obowiązków prawnych ciążących na Administratorze (w szczególności obowiązków wynikających z przepisów podatkowych dotyczących wystawiania faktur) — podstawa prawna: art. 6 ust. 1 lit. c) RODO,</w:t>
      </w:r>
    </w:p>
    <w:p w14:paraId="7418E301" w14:textId="77777777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>c)  realizacji prawnie uzasadnionych interesów Administratora, tj. ustalenia, obrony lub dochodzenia ewentualnych roszczeń — podstawa prawna: art. 6 ust. 1 lit. f) RODO,</w:t>
      </w:r>
    </w:p>
    <w:p w14:paraId="79C99E9D" w14:textId="4279B4F9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>d)  wysyłania powiadomień SMS dotyczących jakości wody, awarii i prac na sieciach wodociągowych</w:t>
      </w:r>
      <w:r w:rsidR="00C6262D" w:rsidRPr="00C6262D">
        <w:rPr>
          <w:sz w:val="20"/>
          <w:szCs w:val="20"/>
        </w:rPr>
        <w:t>, powiadomień o płatnościach i fakturach</w:t>
      </w:r>
      <w:r w:rsidRPr="00C45C3A">
        <w:rPr>
          <w:sz w:val="20"/>
          <w:szCs w:val="20"/>
        </w:rPr>
        <w:t xml:space="preserve"> — wyłącznie na podstawie </w:t>
      </w:r>
      <w:r w:rsidR="00C6262D" w:rsidRPr="00C6262D">
        <w:rPr>
          <w:sz w:val="20"/>
          <w:szCs w:val="20"/>
        </w:rPr>
        <w:t xml:space="preserve">Twojej </w:t>
      </w:r>
      <w:r w:rsidRPr="00C45C3A">
        <w:rPr>
          <w:sz w:val="20"/>
          <w:szCs w:val="20"/>
        </w:rPr>
        <w:t>zgody (art. 6 ust. 1 lit. a) RODO), jeżeli zostanie wyrażona w części formularza powyżej.</w:t>
      </w:r>
    </w:p>
    <w:p w14:paraId="3C3BA739" w14:textId="646ECD6A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>4. W zależności od celu Administrator przetwarza następujące dane: imię i nazwisko lub nazwa działalności, adres (miasto, kod pocztowy, ulica, numer lokalu), adres e-mail. Numer telefonu przetwarzany jest wyłącznie w przypadku wyrażenia zgody, o której mowa w pkt 3d.</w:t>
      </w:r>
    </w:p>
    <w:p w14:paraId="093A0991" w14:textId="26044DEB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 xml:space="preserve">5.  Odbiorcami </w:t>
      </w:r>
      <w:r w:rsidR="00C6262D" w:rsidRPr="00C6262D">
        <w:rPr>
          <w:sz w:val="20"/>
          <w:szCs w:val="20"/>
        </w:rPr>
        <w:t>Twoich</w:t>
      </w:r>
      <w:r w:rsidRPr="00C45C3A">
        <w:rPr>
          <w:sz w:val="20"/>
          <w:szCs w:val="20"/>
        </w:rPr>
        <w:t xml:space="preserve"> danych osobowych będą osoby upoważnione przez Administratora, organy administracji publicznej oraz podmioty przetwarzające dane osobowe w imieniu Administratora na podstawie zawartych umów powierzenia. </w:t>
      </w:r>
    </w:p>
    <w:p w14:paraId="608C176F" w14:textId="0F3DE6EC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 xml:space="preserve">6.  </w:t>
      </w:r>
      <w:r w:rsidR="00C6262D" w:rsidRPr="00C6262D">
        <w:rPr>
          <w:sz w:val="20"/>
          <w:szCs w:val="20"/>
        </w:rPr>
        <w:t>Twoje</w:t>
      </w:r>
      <w:r w:rsidRPr="00C45C3A">
        <w:rPr>
          <w:sz w:val="20"/>
          <w:szCs w:val="20"/>
        </w:rPr>
        <w:t xml:space="preserve"> dane osobowe przetwarzane w celu wskazanym w:</w:t>
      </w:r>
    </w:p>
    <w:p w14:paraId="796BE911" w14:textId="77777777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>a)  pkt 3a — przez okres trwania i wykonywania zawartej umowy,</w:t>
      </w:r>
    </w:p>
    <w:p w14:paraId="3BD93905" w14:textId="77777777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>b)  pkt 3b — przez okres przewidziany w przepisach szczególnych,</w:t>
      </w:r>
    </w:p>
    <w:p w14:paraId="176D5ACC" w14:textId="77777777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>c)  pkt 3c — przez okres niezbędny do ustalenia, obrony lub dochodzenia roszczeń,</w:t>
      </w:r>
    </w:p>
    <w:p w14:paraId="5940FFC0" w14:textId="77777777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>d)  pkt 3d — do czasu cofnięcia zgody.</w:t>
      </w:r>
    </w:p>
    <w:p w14:paraId="55FF67A1" w14:textId="4CAE4C90" w:rsidR="00C45C3A" w:rsidRP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>7.  Przysługuje</w:t>
      </w:r>
      <w:r w:rsidR="00C6262D" w:rsidRPr="00C6262D">
        <w:rPr>
          <w:sz w:val="20"/>
          <w:szCs w:val="20"/>
        </w:rPr>
        <w:t xml:space="preserve"> Ci</w:t>
      </w:r>
      <w:r w:rsidRPr="00C45C3A">
        <w:rPr>
          <w:sz w:val="20"/>
          <w:szCs w:val="20"/>
        </w:rPr>
        <w:t xml:space="preserve"> prawo żądania od Administratora: dostępu do danych osobowych, ich sprostowania, usunięcia, ograniczenia przetwarzania oraz prawo do wniesienia sprzeciwu wobec przetwarzania. Prawo do przenoszenia danych (art. 20 RODO) przysługuje w zakresie, w jakim przetwarzanie odbywa się na podstawie umowy (pkt 3a) lub zgody (pkt 3d).</w:t>
      </w:r>
      <w:r w:rsidR="00C6262D">
        <w:rPr>
          <w:sz w:val="20"/>
          <w:szCs w:val="20"/>
        </w:rPr>
        <w:t xml:space="preserve"> </w:t>
      </w:r>
      <w:r w:rsidRPr="00C45C3A">
        <w:rPr>
          <w:sz w:val="20"/>
          <w:szCs w:val="20"/>
        </w:rPr>
        <w:t xml:space="preserve">W zakresie danych przetwarzanych na podstawie zgody (pkt 3d) przysługuje </w:t>
      </w:r>
      <w:r w:rsidR="00C6262D" w:rsidRPr="00C6262D">
        <w:rPr>
          <w:sz w:val="20"/>
          <w:szCs w:val="20"/>
        </w:rPr>
        <w:t>Ci</w:t>
      </w:r>
      <w:r w:rsidRPr="00C45C3A">
        <w:rPr>
          <w:sz w:val="20"/>
          <w:szCs w:val="20"/>
        </w:rPr>
        <w:t xml:space="preserve"> prawo do cofnięcia zgody w dowolnym momencie, bez wpływu na zgodność z prawem przetwarzania przed jej cofnięciem.</w:t>
      </w:r>
    </w:p>
    <w:p w14:paraId="42377D74" w14:textId="29A84C9D" w:rsidR="00C45C3A" w:rsidRPr="00C45C3A" w:rsidRDefault="00C6262D" w:rsidP="00C6262D">
      <w:pPr>
        <w:spacing w:after="0" w:line="280" w:lineRule="exact"/>
        <w:ind w:left="0" w:firstLine="0"/>
        <w:rPr>
          <w:sz w:val="20"/>
          <w:szCs w:val="20"/>
        </w:rPr>
      </w:pPr>
      <w:r w:rsidRPr="00C6262D">
        <w:rPr>
          <w:sz w:val="20"/>
          <w:szCs w:val="20"/>
        </w:rPr>
        <w:t xml:space="preserve">7. </w:t>
      </w:r>
      <w:r w:rsidR="00C45C3A" w:rsidRPr="00C45C3A">
        <w:rPr>
          <w:sz w:val="20"/>
          <w:szCs w:val="20"/>
        </w:rPr>
        <w:t xml:space="preserve">Przysługuje </w:t>
      </w:r>
      <w:r w:rsidRPr="00C6262D">
        <w:rPr>
          <w:sz w:val="20"/>
          <w:szCs w:val="20"/>
        </w:rPr>
        <w:t>Ci</w:t>
      </w:r>
      <w:r w:rsidR="00C45C3A" w:rsidRPr="00C45C3A">
        <w:rPr>
          <w:sz w:val="20"/>
          <w:szCs w:val="20"/>
        </w:rPr>
        <w:t xml:space="preserve"> prawo wniesienia skargi do Prezesa Urzędu Ochrony Danych Osobowych, gdy uzna</w:t>
      </w:r>
      <w:r w:rsidRPr="00C6262D">
        <w:rPr>
          <w:sz w:val="20"/>
          <w:szCs w:val="20"/>
        </w:rPr>
        <w:t>sz</w:t>
      </w:r>
      <w:r w:rsidR="00C45C3A" w:rsidRPr="00C45C3A">
        <w:rPr>
          <w:sz w:val="20"/>
          <w:szCs w:val="20"/>
        </w:rPr>
        <w:t xml:space="preserve">, że przetwarzanie </w:t>
      </w:r>
      <w:r w:rsidRPr="00C6262D">
        <w:rPr>
          <w:sz w:val="20"/>
          <w:szCs w:val="20"/>
        </w:rPr>
        <w:t>Twoich</w:t>
      </w:r>
      <w:r w:rsidR="00C45C3A" w:rsidRPr="00C45C3A">
        <w:rPr>
          <w:sz w:val="20"/>
          <w:szCs w:val="20"/>
        </w:rPr>
        <w:t xml:space="preserve"> danych osobowych narusza przepisy o ochronie danych osobowych.</w:t>
      </w:r>
    </w:p>
    <w:p w14:paraId="2B5F509F" w14:textId="20C17504" w:rsidR="00C45C3A" w:rsidRDefault="00C45C3A" w:rsidP="00C6262D">
      <w:pPr>
        <w:spacing w:after="0" w:line="280" w:lineRule="exact"/>
        <w:ind w:left="0" w:firstLine="0"/>
        <w:rPr>
          <w:sz w:val="20"/>
          <w:szCs w:val="20"/>
        </w:rPr>
      </w:pPr>
      <w:r w:rsidRPr="00C45C3A">
        <w:rPr>
          <w:sz w:val="20"/>
          <w:szCs w:val="20"/>
        </w:rPr>
        <w:t>8.  Podanie danych wymienionych w pkt 4 (z wyłączeniem numeru telefonu) jest dobrowolne, lecz niezbędne do realizacji zawartej umowy i świadczenia usługi E-faktury — ich niepodanie uniemożliwi realizację tych celów. Podanie numeru telefonu jest całkowicie dobrowolne i zależy od wyrażenia zgody na powiadomienia SMS.</w:t>
      </w:r>
    </w:p>
    <w:p w14:paraId="142B6F3F" w14:textId="55226915" w:rsidR="00C6262D" w:rsidRPr="00C45C3A" w:rsidRDefault="00C6262D" w:rsidP="00C6262D">
      <w:pPr>
        <w:spacing w:after="0" w:line="280" w:lineRule="exact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Pr="00C6262D">
        <w:rPr>
          <w:sz w:val="20"/>
          <w:szCs w:val="20"/>
        </w:rPr>
        <w:t xml:space="preserve">Twoje </w:t>
      </w:r>
      <w:r w:rsidRPr="00C45C3A">
        <w:rPr>
          <w:sz w:val="20"/>
          <w:szCs w:val="20"/>
        </w:rPr>
        <w:t>dane osobowe nie będą przekazywane do państwa trzeciego ani organizacji międzynarodowej.</w:t>
      </w:r>
    </w:p>
    <w:p w14:paraId="0421B919" w14:textId="28B87C74" w:rsidR="00C45C3A" w:rsidRPr="00C45C3A" w:rsidRDefault="00C6262D" w:rsidP="00C6262D">
      <w:pPr>
        <w:spacing w:after="0" w:line="280" w:lineRule="exact"/>
        <w:ind w:left="0" w:firstLine="0"/>
        <w:rPr>
          <w:sz w:val="20"/>
          <w:szCs w:val="20"/>
        </w:rPr>
      </w:pPr>
      <w:r>
        <w:rPr>
          <w:sz w:val="20"/>
          <w:szCs w:val="20"/>
        </w:rPr>
        <w:t>10</w:t>
      </w:r>
      <w:r w:rsidR="00C45C3A" w:rsidRPr="00C45C3A">
        <w:rPr>
          <w:sz w:val="20"/>
          <w:szCs w:val="20"/>
        </w:rPr>
        <w:t xml:space="preserve">.  Przetwarzanie </w:t>
      </w:r>
      <w:r w:rsidRPr="00C6262D">
        <w:rPr>
          <w:sz w:val="20"/>
          <w:szCs w:val="20"/>
        </w:rPr>
        <w:t xml:space="preserve">Twoich </w:t>
      </w:r>
      <w:r w:rsidR="00C45C3A" w:rsidRPr="00C45C3A">
        <w:rPr>
          <w:sz w:val="20"/>
          <w:szCs w:val="20"/>
        </w:rPr>
        <w:t>danych nie będzie podlegało zautomatyzowanemu podejmowaniu decyzji, w tym profilowaniu, o którym mowa w art. 22 ust. 1 i 4 RODO.</w:t>
      </w:r>
    </w:p>
    <w:p w14:paraId="53F4CD19" w14:textId="77777777" w:rsidR="006D42A0" w:rsidRPr="00094816" w:rsidRDefault="00000000" w:rsidP="00C6262D">
      <w:pPr>
        <w:spacing w:after="0" w:line="280" w:lineRule="exact"/>
        <w:ind w:left="0" w:firstLine="0"/>
        <w:jc w:val="left"/>
        <w:rPr>
          <w:sz w:val="20"/>
          <w:szCs w:val="20"/>
        </w:rPr>
      </w:pPr>
      <w:r w:rsidRPr="00094816">
        <w:rPr>
          <w:sz w:val="20"/>
          <w:szCs w:val="20"/>
        </w:rPr>
        <w:t xml:space="preserve"> </w:t>
      </w:r>
    </w:p>
    <w:p w14:paraId="716D0AF3" w14:textId="77777777" w:rsidR="006D42A0" w:rsidRDefault="0000000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094816">
        <w:rPr>
          <w:sz w:val="20"/>
          <w:szCs w:val="20"/>
        </w:rPr>
        <w:t xml:space="preserve"> </w:t>
      </w:r>
    </w:p>
    <w:p w14:paraId="7B709A74" w14:textId="77777777" w:rsidR="00A844D0" w:rsidRDefault="00A844D0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68FBBA9C" w14:textId="77777777" w:rsidR="00A844D0" w:rsidRDefault="00A844D0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67940474" w14:textId="77777777" w:rsidR="00A844D0" w:rsidRDefault="00A844D0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6BBDCEB2" w14:textId="77777777" w:rsidR="00A844D0" w:rsidRPr="00094816" w:rsidRDefault="00A844D0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3EC4E3FF" w14:textId="6F66A8D1" w:rsidR="006D42A0" w:rsidRPr="009D5772" w:rsidRDefault="0000000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094816">
        <w:rPr>
          <w:sz w:val="20"/>
          <w:szCs w:val="20"/>
        </w:rPr>
        <w:t xml:space="preserve"> </w:t>
      </w:r>
    </w:p>
    <w:sectPr w:rsidR="006D42A0" w:rsidRPr="009D5772" w:rsidSect="00B6343E">
      <w:headerReference w:type="first" r:id="rId12"/>
      <w:footerReference w:type="first" r:id="rId13"/>
      <w:pgSz w:w="11906" w:h="16838"/>
      <w:pgMar w:top="709" w:right="1076" w:bottom="1560" w:left="1133" w:header="284" w:footer="3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B13C" w14:textId="77777777" w:rsidR="009C1DB0" w:rsidRDefault="009C1DB0" w:rsidP="00FA5EBE">
      <w:pPr>
        <w:spacing w:after="0" w:line="240" w:lineRule="auto"/>
      </w:pPr>
      <w:r>
        <w:separator/>
      </w:r>
    </w:p>
  </w:endnote>
  <w:endnote w:type="continuationSeparator" w:id="0">
    <w:p w14:paraId="234BD06A" w14:textId="77777777" w:rsidR="009C1DB0" w:rsidRDefault="009C1DB0" w:rsidP="00FA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7DDF" w14:textId="77777777" w:rsidR="00646090" w:rsidRPr="0065123C" w:rsidRDefault="00646090" w:rsidP="00646090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 w:rsidRPr="0065123C">
      <w:rPr>
        <w:b/>
        <w:sz w:val="20"/>
        <w:szCs w:val="20"/>
      </w:rPr>
      <w:t>Zakład Gospodarki Komunalnej i Mieszkaniowej w Słomnikach</w:t>
    </w:r>
  </w:p>
  <w:p w14:paraId="2AD4BF50" w14:textId="77777777" w:rsidR="00646090" w:rsidRPr="0065123C" w:rsidRDefault="00646090" w:rsidP="00646090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 w:rsidRPr="0065123C">
      <w:rPr>
        <w:sz w:val="20"/>
        <w:szCs w:val="20"/>
      </w:rPr>
      <w:t>ul. Kościuszki 64, 32-090 Słomniki</w:t>
    </w:r>
  </w:p>
  <w:p w14:paraId="3EBC17BC" w14:textId="77777777" w:rsidR="00646090" w:rsidRPr="0065123C" w:rsidRDefault="00646090" w:rsidP="00646090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 w:rsidRPr="00385B7D">
      <w:rPr>
        <w:sz w:val="20"/>
        <w:szCs w:val="20"/>
      </w:rPr>
      <w:t>Tel, fax 12 388 10 43; e-mail: zgkim@slomniki.pl; http://www.zgkimslomniki.pl</w:t>
    </w:r>
  </w:p>
  <w:p w14:paraId="5DE9C2EA" w14:textId="08217279" w:rsidR="00646090" w:rsidRDefault="00646090" w:rsidP="00646090">
    <w:pPr>
      <w:pStyle w:val="Stopka"/>
      <w:jc w:val="center"/>
    </w:pPr>
    <w:r w:rsidRPr="0065123C">
      <w:rPr>
        <w:sz w:val="20"/>
        <w:szCs w:val="20"/>
      </w:rPr>
      <w:t>NIP: 682-000-37-10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3C92" w14:textId="77777777" w:rsidR="009C1DB0" w:rsidRDefault="009C1DB0" w:rsidP="00FA5EBE">
      <w:pPr>
        <w:spacing w:after="0" w:line="240" w:lineRule="auto"/>
      </w:pPr>
      <w:r>
        <w:separator/>
      </w:r>
    </w:p>
  </w:footnote>
  <w:footnote w:type="continuationSeparator" w:id="0">
    <w:p w14:paraId="5C32AD78" w14:textId="77777777" w:rsidR="009C1DB0" w:rsidRDefault="009C1DB0" w:rsidP="00FA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6599" w:type="dxa"/>
      <w:tblInd w:w="-5" w:type="dxa"/>
      <w:tblLook w:val="04A0" w:firstRow="1" w:lastRow="0" w:firstColumn="1" w:lastColumn="0" w:noHBand="0" w:noVBand="1"/>
    </w:tblPr>
    <w:tblGrid>
      <w:gridCol w:w="3261"/>
      <w:gridCol w:w="6546"/>
      <w:gridCol w:w="6792"/>
    </w:tblGrid>
    <w:tr w:rsidR="00353592" w:rsidRPr="00EE06A1" w14:paraId="440CDC3A" w14:textId="263F21A8" w:rsidTr="00353592">
      <w:trPr>
        <w:trHeight w:val="911"/>
      </w:trPr>
      <w:tc>
        <w:tcPr>
          <w:tcW w:w="326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584DE64" w14:textId="0208E91D" w:rsidR="00353592" w:rsidRDefault="00353592" w:rsidP="00353592">
          <w:pPr>
            <w:pStyle w:val="Nagwek"/>
            <w:ind w:left="-260" w:firstLine="0"/>
          </w:pPr>
          <w:r>
            <w:rPr>
              <w:noProof/>
            </w:rPr>
            <w:drawing>
              <wp:inline distT="0" distB="0" distL="0" distR="0" wp14:anchorId="2AE3B8CE" wp14:editId="7D358450">
                <wp:extent cx="2082487" cy="1123950"/>
                <wp:effectExtent l="0" t="0" r="0" b="0"/>
                <wp:docPr id="32533397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7910" cy="113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921DADD" w14:textId="77777777" w:rsidR="00353592" w:rsidRDefault="00353592" w:rsidP="00353592">
          <w:pPr>
            <w:pStyle w:val="Nagwek"/>
            <w:jc w:val="center"/>
            <w:rPr>
              <w:b/>
              <w:bCs/>
              <w:color w:val="153D79"/>
              <w:sz w:val="34"/>
              <w:szCs w:val="34"/>
              <w14:textFill>
                <w14:gradFill>
                  <w14:gsLst>
                    <w14:gs w14:pos="0">
                      <w14:srgbClr w14:val="153D79">
                        <w14:shade w14:val="30000"/>
                        <w14:satMod w14:val="115000"/>
                      </w14:srgbClr>
                    </w14:gs>
                    <w14:gs w14:pos="50000">
                      <w14:srgbClr w14:val="153D79">
                        <w14:shade w14:val="67500"/>
                        <w14:satMod w14:val="115000"/>
                      </w14:srgbClr>
                    </w14:gs>
                    <w14:gs w14:pos="100000">
                      <w14:srgbClr w14:val="153D79">
                        <w14:shade w14:val="100000"/>
                        <w14:satMod w14:val="115000"/>
                      </w14:srgbClr>
                    </w14:gs>
                  </w14:gsLst>
                  <w14:lin w14:ang="10800000" w14:scaled="0"/>
                </w14:gradFill>
              </w14:textFill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A1881F5" wp14:editId="393E6574">
                    <wp:simplePos x="0" y="0"/>
                    <wp:positionH relativeFrom="column">
                      <wp:posOffset>-61595</wp:posOffset>
                    </wp:positionH>
                    <wp:positionV relativeFrom="paragraph">
                      <wp:posOffset>43815</wp:posOffset>
                    </wp:positionV>
                    <wp:extent cx="0" cy="1066800"/>
                    <wp:effectExtent l="0" t="0" r="38100" b="19050"/>
                    <wp:wrapNone/>
                    <wp:docPr id="226678605" name="Łącznik prosty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6800"/>
                            </a:xfrm>
                            <a:prstGeom prst="line">
                              <a:avLst/>
                            </a:prstGeom>
                            <a:effectLst/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3CEF9E2" id="Łącznik prosty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3.45pt" to="-4.8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" strokecolor="#70ad47 [3209]" strokeweight="1.5pt">
                    <v:stroke joinstyle="miter"/>
                  </v:line>
                </w:pict>
              </mc:Fallback>
            </mc:AlternateContent>
          </w:r>
        </w:p>
        <w:p w14:paraId="755474AC" w14:textId="4B452538" w:rsidR="00353592" w:rsidRPr="00353592" w:rsidRDefault="00353592" w:rsidP="00353592">
          <w:pPr>
            <w:pStyle w:val="Nagwek"/>
            <w:ind w:left="0" w:firstLine="0"/>
            <w:rPr>
              <w:rFonts w:asciiTheme="minorHAnsi" w:hAnsiTheme="minorHAnsi" w:cstheme="minorHAnsi"/>
              <w:color w:val="222A35" w:themeColor="text2" w:themeShade="80"/>
            </w:rPr>
          </w:pPr>
          <w:r>
            <w:rPr>
              <w:rFonts w:asciiTheme="minorHAnsi" w:hAnsiTheme="minorHAnsi" w:cstheme="minorHAnsi"/>
              <w:b/>
              <w:bCs/>
              <w:color w:val="153D79"/>
              <w:sz w:val="40"/>
              <w:szCs w:val="40"/>
              <w14:textFill>
                <w14:gradFill>
                  <w14:gsLst>
                    <w14:gs w14:pos="0">
                      <w14:srgbClr w14:val="153D79">
                        <w14:shade w14:val="30000"/>
                        <w14:satMod w14:val="115000"/>
                      </w14:srgbClr>
                    </w14:gs>
                    <w14:gs w14:pos="50000">
                      <w14:srgbClr w14:val="153D79">
                        <w14:shade w14:val="67500"/>
                        <w14:satMod w14:val="115000"/>
                      </w14:srgbClr>
                    </w14:gs>
                    <w14:gs w14:pos="100000">
                      <w14:srgbClr w14:val="153D79">
                        <w14:shade w14:val="100000"/>
                        <w14:satMod w14:val="115000"/>
                      </w14:srgbClr>
                    </w14:gs>
                  </w14:gsLst>
                  <w14:lin w14:ang="10800000" w14:scaled="0"/>
                </w14:gradFill>
              </w14:textFill>
            </w:rPr>
            <w:t xml:space="preserve">  </w:t>
          </w:r>
          <w:r w:rsidRPr="00353592">
            <w:rPr>
              <w:rFonts w:asciiTheme="minorHAnsi" w:hAnsiTheme="minorHAnsi" w:cstheme="minorHAnsi"/>
              <w:b/>
              <w:bCs/>
              <w:color w:val="153D79"/>
              <w:sz w:val="40"/>
              <w:szCs w:val="40"/>
              <w14:textFill>
                <w14:gradFill>
                  <w14:gsLst>
                    <w14:gs w14:pos="0">
                      <w14:srgbClr w14:val="153D79">
                        <w14:shade w14:val="30000"/>
                        <w14:satMod w14:val="115000"/>
                      </w14:srgbClr>
                    </w14:gs>
                    <w14:gs w14:pos="50000">
                      <w14:srgbClr w14:val="153D79">
                        <w14:shade w14:val="67500"/>
                        <w14:satMod w14:val="115000"/>
                      </w14:srgbClr>
                    </w14:gs>
                    <w14:gs w14:pos="100000">
                      <w14:srgbClr w14:val="153D79">
                        <w14:shade w14:val="100000"/>
                        <w14:satMod w14:val="115000"/>
                      </w14:srgbClr>
                    </w14:gs>
                  </w14:gsLst>
                  <w14:lin w14:ang="10800000" w14:scaled="0"/>
                </w14:gradFill>
              </w14:textFill>
            </w:rPr>
            <w:t xml:space="preserve">ZAKŁAD GOSPODARKI KOMUNALNEJ </w:t>
          </w:r>
          <w:r w:rsidRPr="00353592">
            <w:rPr>
              <w:rFonts w:asciiTheme="minorHAnsi" w:hAnsiTheme="minorHAnsi" w:cstheme="minorHAnsi"/>
              <w:b/>
              <w:bCs/>
              <w:color w:val="153D79"/>
              <w:sz w:val="40"/>
              <w:szCs w:val="40"/>
              <w14:textFill>
                <w14:gradFill>
                  <w14:gsLst>
                    <w14:gs w14:pos="0">
                      <w14:srgbClr w14:val="153D79">
                        <w14:shade w14:val="30000"/>
                        <w14:satMod w14:val="115000"/>
                      </w14:srgbClr>
                    </w14:gs>
                    <w14:gs w14:pos="50000">
                      <w14:srgbClr w14:val="153D79">
                        <w14:shade w14:val="67500"/>
                        <w14:satMod w14:val="115000"/>
                      </w14:srgbClr>
                    </w14:gs>
                    <w14:gs w14:pos="100000">
                      <w14:srgbClr w14:val="153D79">
                        <w14:shade w14:val="100000"/>
                        <w14:satMod w14:val="115000"/>
                      </w14:srgbClr>
                    </w14:gs>
                  </w14:gsLst>
                  <w14:lin w14:ang="10800000" w14:scaled="0"/>
                </w14:gradFill>
              </w14:textFill>
            </w:rPr>
            <w:br/>
          </w:r>
          <w:r>
            <w:rPr>
              <w:rFonts w:asciiTheme="minorHAnsi" w:hAnsiTheme="minorHAnsi" w:cstheme="minorHAnsi"/>
              <w:b/>
              <w:bCs/>
              <w:color w:val="153D79"/>
              <w:sz w:val="40"/>
              <w:szCs w:val="40"/>
              <w14:textFill>
                <w14:gradFill>
                  <w14:gsLst>
                    <w14:gs w14:pos="0">
                      <w14:srgbClr w14:val="153D79">
                        <w14:shade w14:val="30000"/>
                        <w14:satMod w14:val="115000"/>
                      </w14:srgbClr>
                    </w14:gs>
                    <w14:gs w14:pos="50000">
                      <w14:srgbClr w14:val="153D79">
                        <w14:shade w14:val="67500"/>
                        <w14:satMod w14:val="115000"/>
                      </w14:srgbClr>
                    </w14:gs>
                    <w14:gs w14:pos="100000">
                      <w14:srgbClr w14:val="153D79">
                        <w14:shade w14:val="100000"/>
                        <w14:satMod w14:val="115000"/>
                      </w14:srgbClr>
                    </w14:gs>
                  </w14:gsLst>
                  <w14:lin w14:ang="10800000" w14:scaled="0"/>
                </w14:gradFill>
              </w14:textFill>
            </w:rPr>
            <w:t xml:space="preserve">  </w:t>
          </w:r>
          <w:r w:rsidRPr="00353592">
            <w:rPr>
              <w:rFonts w:asciiTheme="minorHAnsi" w:hAnsiTheme="minorHAnsi" w:cstheme="minorHAnsi"/>
              <w:b/>
              <w:bCs/>
              <w:color w:val="153D79"/>
              <w:sz w:val="40"/>
              <w:szCs w:val="40"/>
              <w14:textFill>
                <w14:gradFill>
                  <w14:gsLst>
                    <w14:gs w14:pos="0">
                      <w14:srgbClr w14:val="153D79">
                        <w14:shade w14:val="30000"/>
                        <w14:satMod w14:val="115000"/>
                      </w14:srgbClr>
                    </w14:gs>
                    <w14:gs w14:pos="50000">
                      <w14:srgbClr w14:val="153D79">
                        <w14:shade w14:val="67500"/>
                        <w14:satMod w14:val="115000"/>
                      </w14:srgbClr>
                    </w14:gs>
                    <w14:gs w14:pos="100000">
                      <w14:srgbClr w14:val="153D79">
                        <w14:shade w14:val="100000"/>
                        <w14:satMod w14:val="115000"/>
                      </w14:srgbClr>
                    </w14:gs>
                  </w14:gsLst>
                  <w14:lin w14:ang="10800000" w14:scaled="0"/>
                </w14:gradFill>
              </w14:textFill>
            </w:rPr>
            <w:t>I MIESZKANIOWEJ W SŁOMNIKACH</w:t>
          </w:r>
        </w:p>
      </w:tc>
      <w:tc>
        <w:tcPr>
          <w:tcW w:w="679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</w:tcBorders>
        </w:tcPr>
        <w:p w14:paraId="5EFAFC13" w14:textId="52CB205A" w:rsidR="00353592" w:rsidRPr="00EE06A1" w:rsidRDefault="00353592" w:rsidP="00353592">
          <w:pPr>
            <w:pStyle w:val="Nagwek"/>
            <w:ind w:left="0" w:firstLine="0"/>
            <w:rPr>
              <w:b/>
              <w:bCs/>
              <w:color w:val="222A35" w:themeColor="text2" w:themeShade="80"/>
              <w:sz w:val="24"/>
              <w:szCs w:val="24"/>
            </w:rPr>
          </w:pPr>
        </w:p>
      </w:tc>
    </w:tr>
  </w:tbl>
  <w:p w14:paraId="0CA5C03B" w14:textId="3C37218C" w:rsidR="00FA5EBE" w:rsidRDefault="00FA5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</w:rPr>
    </w:lvl>
  </w:abstractNum>
  <w:num w:numId="1" w16cid:durableId="1053390794">
    <w:abstractNumId w:val="0"/>
  </w:num>
  <w:num w:numId="2" w16cid:durableId="1678343431">
    <w:abstractNumId w:val="1"/>
  </w:num>
  <w:num w:numId="3" w16cid:durableId="1335571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A0"/>
    <w:rsid w:val="00072C88"/>
    <w:rsid w:val="0007397D"/>
    <w:rsid w:val="000772BE"/>
    <w:rsid w:val="00094816"/>
    <w:rsid w:val="000D196E"/>
    <w:rsid w:val="00120B83"/>
    <w:rsid w:val="001C2DE9"/>
    <w:rsid w:val="00235B24"/>
    <w:rsid w:val="002D4BCC"/>
    <w:rsid w:val="003345AB"/>
    <w:rsid w:val="0033695B"/>
    <w:rsid w:val="003504ED"/>
    <w:rsid w:val="00353592"/>
    <w:rsid w:val="00385B7D"/>
    <w:rsid w:val="00483F6A"/>
    <w:rsid w:val="004B10E7"/>
    <w:rsid w:val="005F6FC4"/>
    <w:rsid w:val="00646090"/>
    <w:rsid w:val="006D0F44"/>
    <w:rsid w:val="006D42A0"/>
    <w:rsid w:val="007177AA"/>
    <w:rsid w:val="007405E6"/>
    <w:rsid w:val="00791C62"/>
    <w:rsid w:val="007E241C"/>
    <w:rsid w:val="00836B4A"/>
    <w:rsid w:val="008E507A"/>
    <w:rsid w:val="009C1DB0"/>
    <w:rsid w:val="009C2B2D"/>
    <w:rsid w:val="009D5772"/>
    <w:rsid w:val="00A44D73"/>
    <w:rsid w:val="00A54B4B"/>
    <w:rsid w:val="00A844D0"/>
    <w:rsid w:val="00AA7DA8"/>
    <w:rsid w:val="00B6343E"/>
    <w:rsid w:val="00B90830"/>
    <w:rsid w:val="00C26B23"/>
    <w:rsid w:val="00C45C3A"/>
    <w:rsid w:val="00C6262D"/>
    <w:rsid w:val="00D34EF0"/>
    <w:rsid w:val="00DE0FE6"/>
    <w:rsid w:val="00DF5263"/>
    <w:rsid w:val="00E25EA3"/>
    <w:rsid w:val="00E71C03"/>
    <w:rsid w:val="00E94C18"/>
    <w:rsid w:val="00EE06A1"/>
    <w:rsid w:val="00F12B90"/>
    <w:rsid w:val="00F50099"/>
    <w:rsid w:val="00F557E6"/>
    <w:rsid w:val="00F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622B5"/>
  <w15:docId w15:val="{F191BFBF-F87E-4A64-8E61-3735E838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Webdings" w:eastAsia="Webdings" w:hAnsi="Webdings" w:cs="Webdings"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Webdings" w:eastAsia="Webdings" w:hAnsi="Webdings" w:cs="Webdings"/>
      <w:color w:val="000000"/>
      <w:sz w:val="40"/>
    </w:rPr>
  </w:style>
  <w:style w:type="paragraph" w:styleId="Nagwek">
    <w:name w:val="header"/>
    <w:basedOn w:val="Normalny"/>
    <w:link w:val="NagwekZnak"/>
    <w:uiPriority w:val="99"/>
    <w:unhideWhenUsed/>
    <w:rsid w:val="00FA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A5EB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A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A5EBE"/>
    <w:rPr>
      <w:rFonts w:ascii="Times New Roman" w:eastAsia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FA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rsid w:val="00A44D73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qFormat/>
    <w:rsid w:val="00A44D73"/>
    <w:pPr>
      <w:widowControl w:val="0"/>
      <w:suppressAutoHyphens/>
      <w:spacing w:after="160" w:line="240" w:lineRule="auto"/>
      <w:ind w:left="720" w:firstLine="0"/>
      <w:contextualSpacing/>
      <w:jc w:val="left"/>
    </w:pPr>
    <w:rPr>
      <w:rFonts w:eastAsia="SimSun" w:cs="Arial"/>
      <w:color w:val="auto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C626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.slomniki@gmail.com\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ontakt@inspektordanych.com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gkim@slomnik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ZAKŁAD GOSPODARKI KOMUNALNEJ I MIESZKANIOWEJ W SŁOMNIKACH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AADB16-3C19-4009-A712-0205777E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Kowalik</dc:creator>
  <cp:keywords/>
  <cp:lastModifiedBy>Adrian Nowak</cp:lastModifiedBy>
  <cp:revision>6</cp:revision>
  <dcterms:created xsi:type="dcterms:W3CDTF">2026-03-12T05:58:00Z</dcterms:created>
  <dcterms:modified xsi:type="dcterms:W3CDTF">2026-03-12T06:04:00Z</dcterms:modified>
</cp:coreProperties>
</file>